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1FBFC4FD" w:rsidR="00167961" w:rsidRPr="00EB724F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EB724F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416162FA" w14:textId="1F388C7F" w:rsidR="00EB724F" w:rsidRPr="00EB724F" w:rsidRDefault="00EB724F" w:rsidP="00EB724F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do Ogłoszenia otwart</w:t>
      </w:r>
      <w:r w:rsidR="00061238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ego</w:t>
      </w: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konkurs</w:t>
      </w:r>
      <w:r w:rsidR="00061238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u</w:t>
      </w: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ofert</w:t>
      </w:r>
    </w:p>
    <w:p w14:paraId="501EE09E" w14:textId="77777777" w:rsidR="00EB724F" w:rsidRPr="00EB724F" w:rsidRDefault="00EB724F" w:rsidP="00EB724F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na realizację zadań publicznych o charakterze pożytku publicznego</w:t>
      </w:r>
    </w:p>
    <w:p w14:paraId="4B9BF865" w14:textId="43C90EE5" w:rsidR="00EB724F" w:rsidRPr="00EB724F" w:rsidRDefault="00EB724F" w:rsidP="00EB724F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z zakresu kultury i sportu w 202</w:t>
      </w:r>
      <w:r w:rsidR="00A92AE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3</w:t>
      </w:r>
      <w:r w:rsidRPr="00EB724F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roku</w:t>
      </w:r>
    </w:p>
    <w:p w14:paraId="1AF4EE29" w14:textId="77777777" w:rsidR="00EB724F" w:rsidRDefault="00EB724F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A36547" w14:textId="77777777" w:rsidR="001F58AA" w:rsidRDefault="001F58AA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1BE3B31B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0B00" w14:textId="59D64D4B" w:rsidR="001F58AA" w:rsidRDefault="001F58A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601A6E" w14:textId="77777777" w:rsidR="005B571C" w:rsidRDefault="005B571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CE066F" w14:textId="1AD9A49F" w:rsidR="001F58AA" w:rsidRDefault="001F58A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D2F6B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D1FECF" w14:textId="77777777" w:rsidR="001F58AA" w:rsidRDefault="001F58A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C61C9E" w14:textId="77777777" w:rsidR="001F58AA" w:rsidRDefault="001F58A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1293AEA" w:rsidR="001F58AA" w:rsidRPr="00D97AAD" w:rsidRDefault="001F58A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2B8560F1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E4B899" w14:textId="77777777" w:rsidR="001F58AA" w:rsidRDefault="001F58A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2C44ABBF" w:rsidR="001F58AA" w:rsidRPr="00D97AAD" w:rsidRDefault="001F58A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1F58AA">
        <w:trPr>
          <w:trHeight w:val="18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5A83F8" w14:textId="77777777" w:rsidR="001F58AA" w:rsidRDefault="001F58AA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F8A8C89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3E6480" w14:textId="77777777" w:rsidR="001F58AA" w:rsidRDefault="001F58A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51A2385F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59855B" w14:textId="77777777" w:rsidR="001F58AA" w:rsidRDefault="001F58AA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205DC821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E9AF113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1ECECE58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5EB2594C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7941113D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272FB966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23DD9347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57065733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69F9DFD9" w14:textId="77777777" w:rsidR="001F58AA" w:rsidRDefault="001F58AA" w:rsidP="001F58AA">
      <w:pPr>
        <w:ind w:firstLine="708"/>
        <w:jc w:val="both"/>
        <w:rPr>
          <w:sz w:val="18"/>
          <w:szCs w:val="18"/>
        </w:rPr>
      </w:pPr>
    </w:p>
    <w:p w14:paraId="36609EEB" w14:textId="294C2A27" w:rsidR="001F58AA" w:rsidRPr="001F58AA" w:rsidRDefault="001F58AA" w:rsidP="001F58AA">
      <w:pPr>
        <w:ind w:firstLine="708"/>
        <w:jc w:val="both"/>
        <w:rPr>
          <w:rFonts w:asciiTheme="minorHAnsi" w:eastAsia="TimesNewRoman" w:hAnsiTheme="minorHAnsi" w:cstheme="minorHAnsi"/>
          <w:sz w:val="18"/>
          <w:szCs w:val="18"/>
          <w:lang w:eastAsia="ar-SA"/>
        </w:rPr>
      </w:pPr>
      <w:r w:rsidRPr="001F58AA">
        <w:rPr>
          <w:rFonts w:asciiTheme="minorHAnsi" w:hAnsiTheme="minorHAnsi" w:cstheme="minorHAnsi"/>
          <w:sz w:val="18"/>
          <w:szCs w:val="18"/>
        </w:rPr>
        <w:t xml:space="preserve">Potwierdzam, iż przekazano mi – w zrozumiałej i łatwo dostępnej formie – klauzulę informacyjną, w tym poinformowano mnie o przysługujących mi prawach na podstawie </w:t>
      </w:r>
      <w:r w:rsidRPr="001F58AA">
        <w:rPr>
          <w:rFonts w:asciiTheme="minorHAnsi" w:eastAsia="TimesNewRoman" w:hAnsiTheme="minorHAnsi" w:cstheme="minorHAnsi"/>
          <w:sz w:val="18"/>
          <w:szCs w:val="18"/>
          <w:lang w:eastAsia="ar-SA"/>
        </w:rPr>
        <w:t xml:space="preserve">rozporządzenia </w:t>
      </w:r>
      <w:r w:rsidRPr="001F58AA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Parlamentu Europejskiego i Rady (UE) 2016/679 </w:t>
      </w:r>
      <w:r w:rsidRPr="001F58AA">
        <w:rPr>
          <w:rFonts w:asciiTheme="minorHAnsi" w:hAnsiTheme="minorHAnsi" w:cstheme="minorHAnsi"/>
          <w:sz w:val="18"/>
          <w:szCs w:val="18"/>
          <w:lang w:eastAsia="ar-SA"/>
        </w:rPr>
        <w:t xml:space="preserve">z dnia 27 kwietnia 2016 r. w sprawie ochrony osób fizycznych w związku z przetwarzaniem danych osobowych i w sprawie swobodnego przepływu takich danych oraz uchylenia dyrektywy 95/46/WE (ogólne rozporządzenie o ochronie danych) </w:t>
      </w:r>
      <w:r w:rsidRPr="001F58AA">
        <w:rPr>
          <w:rFonts w:asciiTheme="minorHAnsi" w:eastAsia="TimesNewRoman" w:hAnsiTheme="minorHAnsi" w:cstheme="minorHAnsi"/>
          <w:sz w:val="18"/>
          <w:szCs w:val="18"/>
          <w:lang w:eastAsia="ar-SA"/>
        </w:rPr>
        <w:t>(Dz. Urz. UE L 119 z 04.05.2016 r.).</w:t>
      </w:r>
    </w:p>
    <w:p w14:paraId="70510981" w14:textId="77777777" w:rsid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7C1BD6A5" w14:textId="77777777" w:rsid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</w:p>
    <w:p w14:paraId="650961D1" w14:textId="29296EB1" w:rsidR="00BE2E0E" w:rsidRP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>……………………………………..</w:t>
      </w:r>
    </w:p>
    <w:p w14:paraId="55D35E28" w14:textId="72B0ACBE" w:rsidR="001F58AA" w:rsidRPr="001F58AA" w:rsidRDefault="001F58AA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1F58AA"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  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 xml:space="preserve"> 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>( podpis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1F58AA">
        <w:rPr>
          <w:rFonts w:asciiTheme="minorHAnsi" w:hAnsiTheme="minorHAnsi" w:cstheme="minorHAnsi"/>
          <w:color w:val="auto"/>
          <w:sz w:val="18"/>
          <w:szCs w:val="18"/>
        </w:rPr>
        <w:t>)</w:t>
      </w:r>
    </w:p>
    <w:sectPr w:rsidR="001F58AA" w:rsidRPr="001F58AA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660449">
    <w:abstractNumId w:val="1"/>
  </w:num>
  <w:num w:numId="2" w16cid:durableId="1724981655">
    <w:abstractNumId w:val="2"/>
  </w:num>
  <w:num w:numId="3" w16cid:durableId="666859083">
    <w:abstractNumId w:val="3"/>
  </w:num>
  <w:num w:numId="4" w16cid:durableId="609969665">
    <w:abstractNumId w:val="4"/>
  </w:num>
  <w:num w:numId="5" w16cid:durableId="943852845">
    <w:abstractNumId w:val="5"/>
  </w:num>
  <w:num w:numId="6" w16cid:durableId="1524318703">
    <w:abstractNumId w:val="6"/>
  </w:num>
  <w:num w:numId="7" w16cid:durableId="637302256">
    <w:abstractNumId w:val="7"/>
  </w:num>
  <w:num w:numId="8" w16cid:durableId="1303847096">
    <w:abstractNumId w:val="8"/>
  </w:num>
  <w:num w:numId="9" w16cid:durableId="117603309">
    <w:abstractNumId w:val="9"/>
  </w:num>
  <w:num w:numId="10" w16cid:durableId="1000932965">
    <w:abstractNumId w:val="27"/>
  </w:num>
  <w:num w:numId="11" w16cid:durableId="1876195953">
    <w:abstractNumId w:val="32"/>
  </w:num>
  <w:num w:numId="12" w16cid:durableId="1077939114">
    <w:abstractNumId w:val="26"/>
  </w:num>
  <w:num w:numId="13" w16cid:durableId="719324160">
    <w:abstractNumId w:val="30"/>
  </w:num>
  <w:num w:numId="14" w16cid:durableId="865606519">
    <w:abstractNumId w:val="33"/>
  </w:num>
  <w:num w:numId="15" w16cid:durableId="1591810134">
    <w:abstractNumId w:val="0"/>
  </w:num>
  <w:num w:numId="16" w16cid:durableId="237331455">
    <w:abstractNumId w:val="19"/>
  </w:num>
  <w:num w:numId="17" w16cid:durableId="2115399644">
    <w:abstractNumId w:val="23"/>
  </w:num>
  <w:num w:numId="18" w16cid:durableId="944266971">
    <w:abstractNumId w:val="11"/>
  </w:num>
  <w:num w:numId="19" w16cid:durableId="340425924">
    <w:abstractNumId w:val="28"/>
  </w:num>
  <w:num w:numId="20" w16cid:durableId="1323506406">
    <w:abstractNumId w:val="37"/>
  </w:num>
  <w:num w:numId="21" w16cid:durableId="664894515">
    <w:abstractNumId w:val="35"/>
  </w:num>
  <w:num w:numId="22" w16cid:durableId="205800240">
    <w:abstractNumId w:val="12"/>
  </w:num>
  <w:num w:numId="23" w16cid:durableId="1505777315">
    <w:abstractNumId w:val="15"/>
  </w:num>
  <w:num w:numId="24" w16cid:durableId="1687518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4220195">
    <w:abstractNumId w:val="22"/>
  </w:num>
  <w:num w:numId="26" w16cid:durableId="1821921238">
    <w:abstractNumId w:val="13"/>
  </w:num>
  <w:num w:numId="27" w16cid:durableId="920723663">
    <w:abstractNumId w:val="18"/>
  </w:num>
  <w:num w:numId="28" w16cid:durableId="861170939">
    <w:abstractNumId w:val="14"/>
  </w:num>
  <w:num w:numId="29" w16cid:durableId="458844772">
    <w:abstractNumId w:val="36"/>
  </w:num>
  <w:num w:numId="30" w16cid:durableId="948775940">
    <w:abstractNumId w:val="25"/>
  </w:num>
  <w:num w:numId="31" w16cid:durableId="1044644274">
    <w:abstractNumId w:val="17"/>
  </w:num>
  <w:num w:numId="32" w16cid:durableId="428434095">
    <w:abstractNumId w:val="31"/>
  </w:num>
  <w:num w:numId="33" w16cid:durableId="1507209805">
    <w:abstractNumId w:val="29"/>
  </w:num>
  <w:num w:numId="34" w16cid:durableId="1962374016">
    <w:abstractNumId w:val="24"/>
  </w:num>
  <w:num w:numId="35" w16cid:durableId="184708175">
    <w:abstractNumId w:val="10"/>
  </w:num>
  <w:num w:numId="36" w16cid:durableId="1235895481">
    <w:abstractNumId w:val="21"/>
  </w:num>
  <w:num w:numId="37" w16cid:durableId="872109358">
    <w:abstractNumId w:val="16"/>
  </w:num>
  <w:num w:numId="38" w16cid:durableId="9143613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32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238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5B36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58A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E0D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6354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71C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0E17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2AE3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06E9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15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24F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8C68-569E-499D-9B2D-893F36AA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914</Words>
  <Characters>6967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Anetta Cygan</cp:lastModifiedBy>
  <cp:revision>4</cp:revision>
  <cp:lastPrinted>2020-12-15T06:47:00Z</cp:lastPrinted>
  <dcterms:created xsi:type="dcterms:W3CDTF">2022-01-03T09:26:00Z</dcterms:created>
  <dcterms:modified xsi:type="dcterms:W3CDTF">2023-01-02T12:42:00Z</dcterms:modified>
</cp:coreProperties>
</file>